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73" w:rsidRDefault="00A84156" w:rsidP="00BA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sz w:val="44"/>
          <w:szCs w:val="44"/>
        </w:rPr>
      </w:pPr>
      <w:r w:rsidRPr="00A84156">
        <w:rPr>
          <w:bCs/>
          <w:noProof/>
          <w:sz w:val="44"/>
          <w:szCs w:val="44"/>
        </w:rPr>
        <w:drawing>
          <wp:inline distT="0" distB="0" distL="0" distR="0">
            <wp:extent cx="6299835" cy="8901320"/>
            <wp:effectExtent l="0" t="0" r="5715" b="0"/>
            <wp:docPr id="1" name="Рисунок 1" descr="C:\Users\NomenNescio\Desktop\новые положения 2020\сканы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menNescio\Desktop\новые положения 2020\сканы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56" w:rsidRDefault="00A84156" w:rsidP="00BA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A84156" w:rsidRDefault="00A84156" w:rsidP="00BA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A84156" w:rsidRDefault="00A84156" w:rsidP="00BA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B11F7B" w:rsidRPr="008B2CED" w:rsidRDefault="00B11F7B" w:rsidP="00BA0B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B2CED">
        <w:rPr>
          <w:b/>
          <w:bCs/>
          <w:sz w:val="28"/>
          <w:szCs w:val="28"/>
        </w:rPr>
        <w:lastRenderedPageBreak/>
        <w:t>ПОЛОЖЕНИЕ</w:t>
      </w:r>
    </w:p>
    <w:p w:rsidR="00BA0B73" w:rsidRPr="008B2CED" w:rsidRDefault="00BA0B73" w:rsidP="00BA0B73">
      <w:pPr>
        <w:jc w:val="center"/>
        <w:rPr>
          <w:b/>
          <w:bCs/>
          <w:sz w:val="28"/>
          <w:szCs w:val="28"/>
        </w:rPr>
      </w:pPr>
      <w:r w:rsidRPr="008B2CED">
        <w:rPr>
          <w:b/>
          <w:bCs/>
          <w:sz w:val="28"/>
          <w:szCs w:val="28"/>
        </w:rPr>
        <w:t xml:space="preserve">об </w:t>
      </w:r>
      <w:r w:rsidR="00106408" w:rsidRPr="008B2CED">
        <w:rPr>
          <w:b/>
          <w:bCs/>
          <w:sz w:val="28"/>
          <w:szCs w:val="28"/>
        </w:rPr>
        <w:t xml:space="preserve">организации </w:t>
      </w:r>
      <w:r w:rsidRPr="008B2CED">
        <w:rPr>
          <w:b/>
          <w:bCs/>
          <w:sz w:val="28"/>
          <w:szCs w:val="28"/>
        </w:rPr>
        <w:t>обучени</w:t>
      </w:r>
      <w:r w:rsidR="00B25CE9" w:rsidRPr="008B2CED">
        <w:rPr>
          <w:b/>
          <w:bCs/>
          <w:sz w:val="28"/>
          <w:szCs w:val="28"/>
        </w:rPr>
        <w:t>я</w:t>
      </w:r>
      <w:r w:rsidRPr="008B2CED">
        <w:rPr>
          <w:b/>
          <w:bCs/>
          <w:sz w:val="28"/>
          <w:szCs w:val="28"/>
        </w:rPr>
        <w:t xml:space="preserve"> на дому </w:t>
      </w:r>
      <w:r w:rsidR="00106408" w:rsidRPr="008B2CED">
        <w:rPr>
          <w:b/>
          <w:bCs/>
          <w:sz w:val="28"/>
          <w:szCs w:val="28"/>
        </w:rPr>
        <w:t xml:space="preserve">в </w:t>
      </w:r>
      <w:r w:rsidRPr="008B2CED">
        <w:rPr>
          <w:b/>
          <w:bCs/>
          <w:sz w:val="28"/>
          <w:szCs w:val="28"/>
        </w:rPr>
        <w:t>ГКОУК</w:t>
      </w:r>
      <w:r w:rsidR="008F175F" w:rsidRPr="008B2CED">
        <w:rPr>
          <w:b/>
          <w:bCs/>
          <w:sz w:val="28"/>
          <w:szCs w:val="28"/>
        </w:rPr>
        <w:t>О «</w:t>
      </w:r>
      <w:r w:rsidRPr="008B2CED">
        <w:rPr>
          <w:b/>
          <w:bCs/>
          <w:sz w:val="28"/>
          <w:szCs w:val="28"/>
        </w:rPr>
        <w:t>Обнинская школа-интернат «Надежда</w:t>
      </w:r>
      <w:r w:rsidR="008F175F" w:rsidRPr="008B2CED">
        <w:rPr>
          <w:b/>
          <w:bCs/>
          <w:sz w:val="28"/>
          <w:szCs w:val="28"/>
        </w:rPr>
        <w:t xml:space="preserve">» </w:t>
      </w:r>
    </w:p>
    <w:p w:rsidR="00B11F7B" w:rsidRDefault="00B11F7B" w:rsidP="006D0230">
      <w:pPr>
        <w:pStyle w:val="2"/>
        <w:numPr>
          <w:ilvl w:val="0"/>
          <w:numId w:val="1"/>
        </w:numPr>
        <w:tabs>
          <w:tab w:val="clear" w:pos="36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709" w:hanging="425"/>
        <w:jc w:val="center"/>
        <w:rPr>
          <w:rStyle w:val="a5"/>
          <w:rFonts w:ascii="Times New Roman" w:hAnsi="Times New Roman"/>
          <w:sz w:val="28"/>
          <w:szCs w:val="28"/>
        </w:rPr>
      </w:pPr>
      <w:r w:rsidRPr="004D236D">
        <w:rPr>
          <w:rStyle w:val="a5"/>
          <w:rFonts w:ascii="Times New Roman" w:hAnsi="Times New Roman"/>
          <w:sz w:val="28"/>
          <w:szCs w:val="28"/>
        </w:rPr>
        <w:t>Общие положения</w:t>
      </w:r>
    </w:p>
    <w:p w:rsidR="00A162C8" w:rsidRPr="00A162C8" w:rsidRDefault="00CF08A1" w:rsidP="005209B2">
      <w:pPr>
        <w:pStyle w:val="ac"/>
        <w:widowControl w:val="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F175F">
        <w:rPr>
          <w:sz w:val="28"/>
          <w:szCs w:val="28"/>
        </w:rPr>
        <w:t>Настоящее П</w:t>
      </w:r>
      <w:r w:rsidR="005C6B3A" w:rsidRPr="008F175F">
        <w:rPr>
          <w:sz w:val="28"/>
          <w:szCs w:val="28"/>
        </w:rPr>
        <w:t xml:space="preserve">оложение </w:t>
      </w:r>
      <w:r w:rsidR="008F175F" w:rsidRPr="008F175F">
        <w:rPr>
          <w:bCs/>
          <w:sz w:val="28"/>
          <w:szCs w:val="28"/>
        </w:rPr>
        <w:t>о</w:t>
      </w:r>
      <w:r w:rsidR="00106408">
        <w:rPr>
          <w:bCs/>
          <w:sz w:val="28"/>
          <w:szCs w:val="28"/>
        </w:rPr>
        <w:t>пределяет порядок обеспечения государственных гарантий прав на образование детям, нуждающимся по медицинским показаниям временно или постоянно в обучении на дому или медицинской организации, а также детям-инвалидам, не имеющим возможность в силу психофизических особенностей посещать образовательное учреждение</w:t>
      </w:r>
      <w:r w:rsidR="00A162C8">
        <w:rPr>
          <w:bCs/>
          <w:sz w:val="28"/>
          <w:szCs w:val="28"/>
        </w:rPr>
        <w:t>. Положение регулирует возникающие при этом отношения между всеми участниками образовательного процесса в</w:t>
      </w:r>
      <w:r w:rsidR="008F175F" w:rsidRPr="008F175F">
        <w:rPr>
          <w:bCs/>
          <w:sz w:val="28"/>
          <w:szCs w:val="28"/>
        </w:rPr>
        <w:t xml:space="preserve"> </w:t>
      </w:r>
      <w:r w:rsidR="00BA0B73" w:rsidRPr="00BA0B73">
        <w:rPr>
          <w:bCs/>
          <w:sz w:val="28"/>
          <w:szCs w:val="28"/>
        </w:rPr>
        <w:t>ГКОУКО «Обнинская школа-интернат «Надежда»</w:t>
      </w:r>
      <w:r w:rsidR="00A162C8">
        <w:rPr>
          <w:bCs/>
          <w:sz w:val="28"/>
          <w:szCs w:val="28"/>
        </w:rPr>
        <w:t xml:space="preserve"> (далее школа-интернат).</w:t>
      </w:r>
    </w:p>
    <w:p w:rsidR="00A162C8" w:rsidRPr="00A162C8" w:rsidRDefault="00A162C8" w:rsidP="00A162C8">
      <w:pPr>
        <w:pStyle w:val="ac"/>
        <w:widowControl w:val="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Участниками правовых отношений при организации обучения на дому </w:t>
      </w:r>
      <w:r w:rsidR="00F511F3">
        <w:rPr>
          <w:bCs/>
          <w:sz w:val="28"/>
          <w:szCs w:val="28"/>
        </w:rPr>
        <w:t>или медицинской организации (далее – обучение на дому) являются:</w:t>
      </w:r>
    </w:p>
    <w:p w:rsidR="00A162C8" w:rsidRPr="00A162C8" w:rsidRDefault="00A162C8" w:rsidP="00F511F3">
      <w:pPr>
        <w:pStyle w:val="ac"/>
        <w:widowControl w:val="0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A162C8">
        <w:rPr>
          <w:sz w:val="28"/>
          <w:szCs w:val="28"/>
        </w:rPr>
        <w:t>обучающиеся, не имеющие возможность посещать образовательное учреждение по состоянию здоровья;</w:t>
      </w:r>
    </w:p>
    <w:p w:rsidR="00A162C8" w:rsidRPr="00A162C8" w:rsidRDefault="00A162C8" w:rsidP="00F511F3">
      <w:pPr>
        <w:pStyle w:val="ac"/>
        <w:widowControl w:val="0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A162C8">
        <w:rPr>
          <w:bCs/>
          <w:sz w:val="28"/>
          <w:szCs w:val="28"/>
        </w:rPr>
        <w:t>обучающиеся, нуждающиеся в длительном лечении в медицинской организации;</w:t>
      </w:r>
    </w:p>
    <w:p w:rsidR="00A162C8" w:rsidRPr="00A162C8" w:rsidRDefault="00A162C8" w:rsidP="00F511F3">
      <w:pPr>
        <w:pStyle w:val="ac"/>
        <w:widowControl w:val="0"/>
        <w:numPr>
          <w:ilvl w:val="0"/>
          <w:numId w:val="25"/>
        </w:numPr>
        <w:ind w:left="0" w:firstLine="0"/>
        <w:jc w:val="both"/>
        <w:rPr>
          <w:bCs/>
          <w:sz w:val="28"/>
          <w:szCs w:val="28"/>
        </w:rPr>
      </w:pPr>
      <w:r w:rsidRPr="00A162C8">
        <w:rPr>
          <w:bCs/>
          <w:sz w:val="28"/>
          <w:szCs w:val="28"/>
        </w:rPr>
        <w:t>родители (законные представители) обучающихся;</w:t>
      </w:r>
    </w:p>
    <w:p w:rsidR="00A162C8" w:rsidRPr="00A162C8" w:rsidRDefault="00A162C8" w:rsidP="00F511F3">
      <w:pPr>
        <w:pStyle w:val="ac"/>
        <w:widowControl w:val="0"/>
        <w:numPr>
          <w:ilvl w:val="0"/>
          <w:numId w:val="25"/>
        </w:numPr>
        <w:ind w:left="0" w:firstLine="0"/>
        <w:jc w:val="both"/>
        <w:rPr>
          <w:bCs/>
          <w:sz w:val="28"/>
          <w:szCs w:val="28"/>
        </w:rPr>
      </w:pPr>
      <w:r w:rsidRPr="00A162C8">
        <w:rPr>
          <w:bCs/>
          <w:sz w:val="28"/>
          <w:szCs w:val="28"/>
        </w:rPr>
        <w:t>педагогические работники, участвующие в организации обучения;</w:t>
      </w:r>
    </w:p>
    <w:p w:rsidR="00A162C8" w:rsidRDefault="00A162C8" w:rsidP="00F511F3">
      <w:pPr>
        <w:pStyle w:val="ac"/>
        <w:widowControl w:val="0"/>
        <w:numPr>
          <w:ilvl w:val="0"/>
          <w:numId w:val="25"/>
        </w:numPr>
        <w:ind w:left="0" w:firstLine="0"/>
        <w:jc w:val="both"/>
        <w:rPr>
          <w:bCs/>
          <w:sz w:val="28"/>
          <w:szCs w:val="28"/>
        </w:rPr>
      </w:pPr>
      <w:r w:rsidRPr="00A162C8">
        <w:rPr>
          <w:bCs/>
          <w:sz w:val="28"/>
          <w:szCs w:val="28"/>
        </w:rPr>
        <w:t xml:space="preserve">администрация </w:t>
      </w:r>
      <w:r w:rsidR="00F511F3">
        <w:rPr>
          <w:bCs/>
          <w:sz w:val="28"/>
          <w:szCs w:val="28"/>
        </w:rPr>
        <w:t>школы-интерната</w:t>
      </w:r>
      <w:r w:rsidRPr="00A162C8">
        <w:rPr>
          <w:bCs/>
          <w:sz w:val="28"/>
          <w:szCs w:val="28"/>
        </w:rPr>
        <w:t xml:space="preserve">. </w:t>
      </w:r>
    </w:p>
    <w:p w:rsidR="00A162C8" w:rsidRPr="00A162C8" w:rsidRDefault="00F511F3" w:rsidP="005209B2">
      <w:pPr>
        <w:pStyle w:val="ac"/>
        <w:widowControl w:val="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обучения на дому регламентируется следующими нормативн0-правовыми актами и методическими рекомендациями: </w:t>
      </w:r>
    </w:p>
    <w:p w:rsidR="007458B0" w:rsidRPr="00F511F3" w:rsidRDefault="00F34C16" w:rsidP="00326CB4">
      <w:pPr>
        <w:pStyle w:val="ac"/>
        <w:widowControl w:val="0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F511F3">
        <w:rPr>
          <w:sz w:val="28"/>
          <w:szCs w:val="28"/>
        </w:rPr>
        <w:t>Федеральн</w:t>
      </w:r>
      <w:r w:rsidR="00F511F3" w:rsidRPr="00F511F3">
        <w:rPr>
          <w:sz w:val="28"/>
          <w:szCs w:val="28"/>
        </w:rPr>
        <w:t>ым</w:t>
      </w:r>
      <w:r w:rsidRPr="00F511F3">
        <w:rPr>
          <w:sz w:val="28"/>
          <w:szCs w:val="28"/>
        </w:rPr>
        <w:t xml:space="preserve"> З</w:t>
      </w:r>
      <w:r w:rsidR="008F175F" w:rsidRPr="00F511F3">
        <w:rPr>
          <w:sz w:val="28"/>
          <w:szCs w:val="28"/>
        </w:rPr>
        <w:t>акон</w:t>
      </w:r>
      <w:r w:rsidR="00F511F3" w:rsidRPr="00F511F3">
        <w:rPr>
          <w:sz w:val="28"/>
          <w:szCs w:val="28"/>
        </w:rPr>
        <w:t>ом</w:t>
      </w:r>
      <w:r w:rsidRPr="00F511F3">
        <w:rPr>
          <w:sz w:val="28"/>
          <w:szCs w:val="28"/>
        </w:rPr>
        <w:t xml:space="preserve"> Р</w:t>
      </w:r>
      <w:r w:rsidR="00F511F3" w:rsidRPr="00F511F3">
        <w:rPr>
          <w:sz w:val="28"/>
          <w:szCs w:val="28"/>
        </w:rPr>
        <w:t xml:space="preserve">Ф от </w:t>
      </w:r>
      <w:r w:rsidRPr="00F511F3">
        <w:rPr>
          <w:sz w:val="28"/>
          <w:szCs w:val="28"/>
        </w:rPr>
        <w:t>29 декабря</w:t>
      </w:r>
      <w:r w:rsidR="008F175F" w:rsidRPr="00F511F3">
        <w:rPr>
          <w:sz w:val="28"/>
          <w:szCs w:val="28"/>
        </w:rPr>
        <w:t xml:space="preserve"> 2012 </w:t>
      </w:r>
      <w:r w:rsidRPr="00F511F3">
        <w:rPr>
          <w:sz w:val="28"/>
          <w:szCs w:val="28"/>
        </w:rPr>
        <w:t xml:space="preserve">года </w:t>
      </w:r>
      <w:r w:rsidR="008F175F" w:rsidRPr="00F511F3">
        <w:rPr>
          <w:sz w:val="28"/>
          <w:szCs w:val="28"/>
        </w:rPr>
        <w:t>№ 273-ФЗ «Об обра</w:t>
      </w:r>
      <w:r w:rsidR="00975740" w:rsidRPr="00F511F3">
        <w:rPr>
          <w:sz w:val="28"/>
          <w:szCs w:val="28"/>
        </w:rPr>
        <w:t>зовании в Российской Федерации»</w:t>
      </w:r>
      <w:r w:rsidR="007458B0" w:rsidRPr="00F511F3">
        <w:rPr>
          <w:sz w:val="28"/>
          <w:szCs w:val="28"/>
        </w:rPr>
        <w:t>;</w:t>
      </w:r>
    </w:p>
    <w:p w:rsidR="00F34C16" w:rsidRPr="00786089" w:rsidRDefault="00F511F3" w:rsidP="00326CB4">
      <w:pPr>
        <w:pStyle w:val="ac"/>
        <w:widowControl w:val="0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Калужской области от 06.02.2014г. №246 </w:t>
      </w:r>
      <w:r w:rsidR="00F34C16" w:rsidRPr="00786089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порядка регламентации и оформления отношений государственной образовательной организации Калужской области или муниципальной </w:t>
      </w:r>
      <w:r w:rsidR="00F34C16" w:rsidRPr="00786089">
        <w:rPr>
          <w:sz w:val="28"/>
          <w:szCs w:val="28"/>
        </w:rPr>
        <w:t>образова</w:t>
      </w:r>
      <w:r>
        <w:rPr>
          <w:sz w:val="28"/>
          <w:szCs w:val="28"/>
        </w:rPr>
        <w:t>тельной организации и родителей (законных представителей)</w:t>
      </w:r>
      <w:r w:rsidR="00326CB4">
        <w:rPr>
          <w:sz w:val="28"/>
          <w:szCs w:val="28"/>
        </w:rPr>
        <w:t xml:space="preserve">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="00F34C16" w:rsidRPr="00786089">
        <w:rPr>
          <w:sz w:val="28"/>
          <w:szCs w:val="28"/>
        </w:rPr>
        <w:t>;</w:t>
      </w:r>
    </w:p>
    <w:p w:rsidR="00372BF3" w:rsidRDefault="00326CB4" w:rsidP="005209B2">
      <w:pPr>
        <w:pStyle w:val="ac"/>
        <w:widowControl w:val="0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</w:t>
      </w:r>
      <w:r w:rsidR="00071493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приказом Министерства образования и науки РФ от 19.12.2014г. №1599.</w:t>
      </w:r>
    </w:p>
    <w:p w:rsidR="0082756D" w:rsidRDefault="00326CB4" w:rsidP="005209B2">
      <w:pPr>
        <w:pStyle w:val="ac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организации обучения на дому:</w:t>
      </w:r>
    </w:p>
    <w:p w:rsidR="00C82645" w:rsidRDefault="00C82645" w:rsidP="00C82645">
      <w:pPr>
        <w:pStyle w:val="ac"/>
        <w:widowControl w:val="0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условия для освоения обучающимися адаптированных основных общеобразовательных программ в рамках </w:t>
      </w:r>
      <w:r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  <w:r w:rsidRPr="000714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приказом Министерства образования и науки РФ от 19.12.2014г. №1599, с учетом характера течения заболевания, рекомендаций лечебно-профилактического учреждения;</w:t>
      </w:r>
    </w:p>
    <w:p w:rsidR="00C82645" w:rsidRDefault="00C82645" w:rsidP="00C82645">
      <w:pPr>
        <w:pStyle w:val="ac"/>
        <w:numPr>
          <w:ilvl w:val="0"/>
          <w:numId w:val="1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механизм правовых отношений между участниками образовательного процесса при организации обучения детей на дому. </w:t>
      </w:r>
    </w:p>
    <w:p w:rsidR="00C82645" w:rsidRDefault="00C82645" w:rsidP="005209B2">
      <w:pPr>
        <w:pStyle w:val="ac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 образования и условия организации обучения детей, получающих образование на дому, определяются адаптированными образовательными программами.</w:t>
      </w:r>
    </w:p>
    <w:p w:rsidR="00C82645" w:rsidRDefault="00C82645" w:rsidP="005209B2">
      <w:pPr>
        <w:pStyle w:val="ac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принципом организации образовательного процесса  </w:t>
      </w:r>
      <w:r w:rsidR="00067085">
        <w:rPr>
          <w:color w:val="000000"/>
          <w:sz w:val="28"/>
          <w:szCs w:val="28"/>
        </w:rPr>
        <w:t>является обеспечение щадящего режима проведения занятий.</w:t>
      </w:r>
    </w:p>
    <w:p w:rsidR="0082756D" w:rsidRDefault="0082756D" w:rsidP="005209B2">
      <w:pPr>
        <w:pStyle w:val="ac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4F60C4" w:rsidRDefault="00C71641" w:rsidP="001C6A13">
      <w:pPr>
        <w:pStyle w:val="2"/>
        <w:numPr>
          <w:ilvl w:val="0"/>
          <w:numId w:val="1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0" w:firstLine="0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Организаци</w:t>
      </w:r>
      <w:r w:rsidR="001C6A13">
        <w:rPr>
          <w:rStyle w:val="a5"/>
          <w:rFonts w:ascii="Times New Roman" w:hAnsi="Times New Roman"/>
          <w:sz w:val="28"/>
          <w:szCs w:val="28"/>
        </w:rPr>
        <w:t>я</w:t>
      </w:r>
      <w:r>
        <w:rPr>
          <w:rStyle w:val="a5"/>
          <w:rFonts w:ascii="Times New Roman" w:hAnsi="Times New Roman"/>
          <w:sz w:val="28"/>
          <w:szCs w:val="28"/>
        </w:rPr>
        <w:t xml:space="preserve"> образовательного процесса для обучающихся, нуждающихся в длительном лечении, на дому </w:t>
      </w:r>
    </w:p>
    <w:p w:rsidR="004128BA" w:rsidRDefault="004128BA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организации обучения на дому обучающихся является:</w:t>
      </w:r>
    </w:p>
    <w:p w:rsidR="004128BA" w:rsidRDefault="004128BA" w:rsidP="00067085">
      <w:pPr>
        <w:pStyle w:val="ac"/>
        <w:widowControl w:val="0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медицинской организации о необходимости обучения на дому;</w:t>
      </w:r>
    </w:p>
    <w:p w:rsidR="004128BA" w:rsidRPr="001B5B69" w:rsidRDefault="004128BA" w:rsidP="00067085">
      <w:pPr>
        <w:pStyle w:val="ac"/>
        <w:widowControl w:val="0"/>
        <w:numPr>
          <w:ilvl w:val="0"/>
          <w:numId w:val="29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письменное заявление родителей (законных представителей) обучающегося на имя директора </w:t>
      </w:r>
      <w:r w:rsidRPr="00521454">
        <w:rPr>
          <w:color w:val="000000"/>
          <w:sz w:val="28"/>
          <w:szCs w:val="28"/>
        </w:rPr>
        <w:t>ГКОУКО «Обнинская школа-интернат «Надежда»</w:t>
      </w:r>
      <w:r w:rsidR="00A635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просьбой об организации обучения на дому на период, указанный в медицинском заключении</w:t>
      </w:r>
      <w:r w:rsidR="00067085">
        <w:rPr>
          <w:color w:val="000000"/>
          <w:sz w:val="28"/>
          <w:szCs w:val="28"/>
        </w:rPr>
        <w:t>.</w:t>
      </w:r>
    </w:p>
    <w:p w:rsidR="004128BA" w:rsidRPr="00067085" w:rsidRDefault="00067085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067085">
        <w:rPr>
          <w:sz w:val="28"/>
          <w:szCs w:val="28"/>
        </w:rPr>
        <w:t xml:space="preserve">На основании представленных документов руководителем школы-интерна издается приказ об «Организации обучения обучающегося на дому» в котором указывается период обучения на дому. </w:t>
      </w:r>
    </w:p>
    <w:p w:rsidR="00067085" w:rsidRPr="00067085" w:rsidRDefault="00067085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перевода обучающегося на обучение на дому устанавливаются в соответствии с медицинским заключением. По окончании срока действия медицинского заключения администрация школы-интерната обязана совместно с родителями (законными представителями) решить вопрос о дальнейшей форме обучения. </w:t>
      </w:r>
    </w:p>
    <w:p w:rsidR="001613A5" w:rsidRPr="001613A5" w:rsidRDefault="00AE0DC7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Дети, обучающиеся на дому, зачисляются в контингент школы-интерната и соответствующего класса. Данные обучающегося, сведения о родителях, о группе здоровья, успеваемости и переводе из класса в класс и выпуске из школы внося</w:t>
      </w:r>
      <w:r w:rsidR="001613A5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классный журнал </w:t>
      </w:r>
      <w:r w:rsidR="001613A5">
        <w:rPr>
          <w:sz w:val="28"/>
          <w:szCs w:val="28"/>
        </w:rPr>
        <w:t>классным руководителем данного класса. Запись производится после основного списка обучающихся.</w:t>
      </w:r>
    </w:p>
    <w:p w:rsidR="004128BA" w:rsidRPr="001613A5" w:rsidRDefault="001613A5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="00AE0DC7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данной категории обучающихся, возможности личности,  занятия проводятся в очно-заочной форме.</w:t>
      </w:r>
    </w:p>
    <w:p w:rsidR="001613A5" w:rsidRPr="001613A5" w:rsidRDefault="001613A5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целью обеспечения качественного образования и интеграции обучающегося в общество, а также во избежание лишения его естественной социальной среды могут быть использованы различные формы очного обучения:</w:t>
      </w:r>
    </w:p>
    <w:p w:rsidR="001613A5" w:rsidRPr="001613A5" w:rsidRDefault="001613A5" w:rsidP="001613A5">
      <w:pPr>
        <w:pStyle w:val="ac"/>
        <w:widowControl w:val="0"/>
        <w:numPr>
          <w:ilvl w:val="0"/>
          <w:numId w:val="30"/>
        </w:numPr>
        <w:tabs>
          <w:tab w:val="left" w:pos="1134"/>
        </w:tabs>
        <w:jc w:val="both"/>
        <w:rPr>
          <w:sz w:val="28"/>
          <w:szCs w:val="28"/>
        </w:rPr>
      </w:pPr>
      <w:r w:rsidRPr="001613A5">
        <w:rPr>
          <w:sz w:val="28"/>
          <w:szCs w:val="28"/>
        </w:rPr>
        <w:t>аудиторные часы (индивидуально);</w:t>
      </w:r>
    </w:p>
    <w:p w:rsidR="001613A5" w:rsidRPr="001613A5" w:rsidRDefault="001613A5" w:rsidP="001613A5">
      <w:pPr>
        <w:pStyle w:val="ac"/>
        <w:widowControl w:val="0"/>
        <w:numPr>
          <w:ilvl w:val="0"/>
          <w:numId w:val="30"/>
        </w:numPr>
        <w:tabs>
          <w:tab w:val="left" w:pos="1134"/>
        </w:tabs>
        <w:jc w:val="both"/>
        <w:rPr>
          <w:sz w:val="28"/>
          <w:szCs w:val="28"/>
        </w:rPr>
      </w:pPr>
      <w:r w:rsidRPr="001613A5">
        <w:rPr>
          <w:sz w:val="28"/>
          <w:szCs w:val="28"/>
        </w:rPr>
        <w:t>аудиторные часы (с классом);</w:t>
      </w:r>
    </w:p>
    <w:p w:rsidR="001613A5" w:rsidRPr="001613A5" w:rsidRDefault="001613A5" w:rsidP="001613A5">
      <w:pPr>
        <w:pStyle w:val="ac"/>
        <w:widowControl w:val="0"/>
        <w:numPr>
          <w:ilvl w:val="0"/>
          <w:numId w:val="30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1613A5">
        <w:rPr>
          <w:sz w:val="28"/>
          <w:szCs w:val="28"/>
        </w:rPr>
        <w:t>сетевая форма</w:t>
      </w:r>
      <w:r>
        <w:rPr>
          <w:sz w:val="28"/>
          <w:szCs w:val="28"/>
        </w:rPr>
        <w:t xml:space="preserve"> обучения</w:t>
      </w:r>
      <w:r w:rsidRPr="001613A5">
        <w:rPr>
          <w:sz w:val="28"/>
          <w:szCs w:val="28"/>
        </w:rPr>
        <w:t>.</w:t>
      </w:r>
    </w:p>
    <w:p w:rsidR="001613A5" w:rsidRDefault="001613A5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формы проведения занятий зависит от </w:t>
      </w:r>
      <w:r w:rsidR="00F7518C">
        <w:rPr>
          <w:color w:val="000000"/>
          <w:sz w:val="28"/>
          <w:szCs w:val="28"/>
        </w:rPr>
        <w:t>особенностей психофизического развития и возможностей обучающегося, сложности структуры дефекта, особенностей эмоционально-волевой сферы, характера течения заболевания, рекомендаций лечебного учреждения, психолого-медико-педагогической комиссии и отсутствия противопоказаний для занятий в классе.</w:t>
      </w:r>
    </w:p>
    <w:p w:rsidR="00F7518C" w:rsidRPr="001613A5" w:rsidRDefault="00F7518C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программы обучения осуществляется на основании психолого-</w:t>
      </w:r>
      <w:r>
        <w:rPr>
          <w:color w:val="000000"/>
          <w:sz w:val="28"/>
          <w:szCs w:val="28"/>
        </w:rPr>
        <w:lastRenderedPageBreak/>
        <w:t>медико-педагогических рекомендаций.</w:t>
      </w:r>
    </w:p>
    <w:p w:rsidR="008E1014" w:rsidRDefault="00F7518C" w:rsidP="002D1BF4">
      <w:pPr>
        <w:pStyle w:val="ac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обучающихся данной категории регламентируется примерным годовым учебным планом обучения на дому, годовым календарным графиком, индивидуальным учебным планом и расписанием занятий, </w:t>
      </w:r>
      <w:r w:rsidR="008E1014">
        <w:rPr>
          <w:sz w:val="28"/>
          <w:szCs w:val="28"/>
        </w:rPr>
        <w:t>разрабатываемыми и утверждаемыми школой-интернатом самостоятельно.</w:t>
      </w:r>
    </w:p>
    <w:p w:rsidR="008E1014" w:rsidRDefault="008E1014" w:rsidP="002D1BF4">
      <w:pPr>
        <w:pStyle w:val="ac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может иметь свои особенности в зависимости от психофизического развития и возможностей обучающихся:</w:t>
      </w:r>
    </w:p>
    <w:p w:rsidR="004128BA" w:rsidRPr="008E1014" w:rsidRDefault="008E1014" w:rsidP="008E1014">
      <w:pPr>
        <w:pStyle w:val="ac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8E1014">
        <w:rPr>
          <w:sz w:val="28"/>
          <w:szCs w:val="28"/>
        </w:rPr>
        <w:t>разные сроки освоения образовательных программ (возможно пролонгирование программы);</w:t>
      </w:r>
    </w:p>
    <w:p w:rsidR="008E1014" w:rsidRPr="008E1014" w:rsidRDefault="008E1014" w:rsidP="008E1014">
      <w:pPr>
        <w:pStyle w:val="ac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8E1014">
        <w:rPr>
          <w:sz w:val="28"/>
          <w:szCs w:val="28"/>
        </w:rPr>
        <w:t>вариативность организации занятий с обучающимися (занятия могут проводиться в школе, на дому и комбинированно, т.е. часть занятий проводится дома, часть – в школе);</w:t>
      </w:r>
    </w:p>
    <w:p w:rsidR="008E1014" w:rsidRPr="008E1014" w:rsidRDefault="008E1014" w:rsidP="008E1014">
      <w:pPr>
        <w:pStyle w:val="ac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8E1014">
        <w:rPr>
          <w:sz w:val="28"/>
          <w:szCs w:val="28"/>
        </w:rPr>
        <w:t xml:space="preserve">гибкость моделирования учебного плана. </w:t>
      </w:r>
    </w:p>
    <w:p w:rsidR="004128BA" w:rsidRPr="00521454" w:rsidRDefault="008E1014" w:rsidP="005209B2">
      <w:pPr>
        <w:pStyle w:val="ac"/>
        <w:widowControl w:val="0"/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каждого обучающегося данной категории </w:t>
      </w:r>
      <w:r w:rsidR="004128BA" w:rsidRPr="00521454">
        <w:rPr>
          <w:color w:val="000000"/>
          <w:sz w:val="28"/>
          <w:szCs w:val="28"/>
        </w:rPr>
        <w:t>ведется журнал обучения на дому, в котором указываются дата занятия, тема и содержание пройденного материала, количество пр</w:t>
      </w:r>
      <w:r w:rsidR="004128BA">
        <w:rPr>
          <w:color w:val="000000"/>
          <w:sz w:val="28"/>
          <w:szCs w:val="28"/>
        </w:rPr>
        <w:t>оведенных часов</w:t>
      </w:r>
      <w:r w:rsidR="004128BA" w:rsidRPr="00521454">
        <w:rPr>
          <w:color w:val="000000"/>
          <w:sz w:val="28"/>
          <w:szCs w:val="28"/>
        </w:rPr>
        <w:t xml:space="preserve"> и отметки о текущей успеваемости, результатах промежуточной аттестации.</w:t>
      </w:r>
    </w:p>
    <w:p w:rsidR="004128BA" w:rsidRDefault="004128BA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 w:rsidRPr="000B1B1B">
        <w:rPr>
          <w:color w:val="000000"/>
          <w:sz w:val="28"/>
          <w:szCs w:val="28"/>
        </w:rPr>
        <w:t>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</w:p>
    <w:p w:rsidR="00BD7427" w:rsidRDefault="00BD7427" w:rsidP="005209B2">
      <w:pPr>
        <w:pStyle w:val="ac"/>
        <w:widowControl w:val="0"/>
        <w:numPr>
          <w:ilvl w:val="1"/>
          <w:numId w:val="3"/>
        </w:numPr>
        <w:tabs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социальной адаптации и интеграции в общество данная категория обучающихся вовлекается во внеурочную деятельность (по возможности). Направление, количество часов определяется на шПМПк и по согласованию с родителями (законными представителями) обучающихся </w:t>
      </w:r>
    </w:p>
    <w:p w:rsidR="004128BA" w:rsidRDefault="00BD7427" w:rsidP="005209B2">
      <w:pPr>
        <w:pStyle w:val="ac"/>
        <w:widowControl w:val="0"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128BA" w:rsidRPr="006E2CC5">
        <w:rPr>
          <w:color w:val="000000"/>
          <w:sz w:val="28"/>
          <w:szCs w:val="28"/>
        </w:rPr>
        <w:t xml:space="preserve">бучающимся </w:t>
      </w:r>
      <w:r>
        <w:rPr>
          <w:color w:val="000000"/>
          <w:sz w:val="28"/>
          <w:szCs w:val="28"/>
        </w:rPr>
        <w:t xml:space="preserve">на дому </w:t>
      </w:r>
      <w:r w:rsidR="004128BA" w:rsidRPr="006E2CC5">
        <w:rPr>
          <w:color w:val="000000"/>
          <w:sz w:val="28"/>
          <w:szCs w:val="28"/>
        </w:rPr>
        <w:t>на время обучения</w:t>
      </w:r>
      <w:r>
        <w:rPr>
          <w:color w:val="000000"/>
          <w:sz w:val="28"/>
          <w:szCs w:val="28"/>
        </w:rPr>
        <w:t xml:space="preserve"> школа-интернат</w:t>
      </w:r>
      <w:r w:rsidR="004128BA">
        <w:rPr>
          <w:color w:val="000000"/>
          <w:sz w:val="28"/>
          <w:szCs w:val="28"/>
        </w:rPr>
        <w:t>:</w:t>
      </w:r>
    </w:p>
    <w:p w:rsidR="004128BA" w:rsidRPr="008C25B7" w:rsidRDefault="004128BA" w:rsidP="005209B2">
      <w:pPr>
        <w:pStyle w:val="ac"/>
        <w:widowControl w:val="0"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8C25B7">
        <w:rPr>
          <w:color w:val="000000"/>
          <w:sz w:val="28"/>
          <w:szCs w:val="28"/>
        </w:rPr>
        <w:t>предоставляет бесплатно учебники, допущенные к использованию при реализации основных общеобразовательных программ, а также учебно-методическую, художественную, справочную литературу, имеющуюся в школьной библиотеке;</w:t>
      </w:r>
    </w:p>
    <w:p w:rsidR="004128BA" w:rsidRPr="008C25B7" w:rsidRDefault="004128BA" w:rsidP="005209B2">
      <w:pPr>
        <w:pStyle w:val="ac"/>
        <w:widowControl w:val="0"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8C25B7">
        <w:rPr>
          <w:color w:val="000000"/>
          <w:sz w:val="28"/>
          <w:szCs w:val="28"/>
        </w:rPr>
        <w:t>обеспечивает специалистами из числа педагогических работников ГКОУКО «Обнинская школа-интернат «Надежда», оказывает методическую и консультативную помощь</w:t>
      </w:r>
      <w:r w:rsidR="00BD7427">
        <w:rPr>
          <w:color w:val="000000"/>
          <w:sz w:val="28"/>
          <w:szCs w:val="28"/>
        </w:rPr>
        <w:t xml:space="preserve"> родителям (законным представителям) обучающихся</w:t>
      </w:r>
      <w:r w:rsidRPr="008C25B7">
        <w:rPr>
          <w:color w:val="000000"/>
          <w:sz w:val="28"/>
          <w:szCs w:val="28"/>
        </w:rPr>
        <w:t>;</w:t>
      </w:r>
    </w:p>
    <w:p w:rsidR="004128BA" w:rsidRDefault="004128BA" w:rsidP="005209B2">
      <w:pPr>
        <w:pStyle w:val="ac"/>
        <w:widowControl w:val="0"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8C25B7">
        <w:rPr>
          <w:color w:val="000000"/>
          <w:sz w:val="28"/>
          <w:szCs w:val="28"/>
        </w:rPr>
        <w:t xml:space="preserve">оказывает психолого-педагогическую поддержку </w:t>
      </w:r>
      <w:r w:rsidR="00BD7427">
        <w:rPr>
          <w:color w:val="000000"/>
          <w:sz w:val="28"/>
          <w:szCs w:val="28"/>
        </w:rPr>
        <w:t>и социальную помощь;</w:t>
      </w:r>
    </w:p>
    <w:p w:rsidR="00BD7427" w:rsidRPr="008C25B7" w:rsidRDefault="00BD7427" w:rsidP="005209B2">
      <w:pPr>
        <w:pStyle w:val="ac"/>
        <w:widowControl w:val="0"/>
        <w:numPr>
          <w:ilvl w:val="0"/>
          <w:numId w:val="18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создает, если это возможно по медицинским показаниям и в силу особенностей развития ребенка, условия для участия вместе со всеми детьми </w:t>
      </w:r>
      <w:r w:rsidR="002018C1">
        <w:rPr>
          <w:color w:val="000000"/>
          <w:sz w:val="28"/>
          <w:szCs w:val="28"/>
        </w:rPr>
        <w:t>в фестивалях художественного творчества, спортивно-оздоровительных мероприятиях, праздниках и других формах организации досуга и дополнительного образования в школе-интернате.</w:t>
      </w:r>
      <w:r>
        <w:rPr>
          <w:color w:val="000000"/>
          <w:sz w:val="28"/>
          <w:szCs w:val="28"/>
        </w:rPr>
        <w:t xml:space="preserve"> </w:t>
      </w:r>
    </w:p>
    <w:p w:rsidR="00BD0AA6" w:rsidRDefault="00BD0AA6" w:rsidP="005209B2">
      <w:pPr>
        <w:pStyle w:val="ac"/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Психолого-медико-педагогическое сопровождение осуществляется школьной службой сопровождения при наличии согласия родителей (законных представителей).</w:t>
      </w:r>
    </w:p>
    <w:p w:rsidR="00BD0AA6" w:rsidRDefault="00BD0AA6" w:rsidP="00BD0AA6">
      <w:pPr>
        <w:pStyle w:val="ac"/>
        <w:numPr>
          <w:ilvl w:val="1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8C25B7">
        <w:rPr>
          <w:color w:val="000000"/>
          <w:sz w:val="28"/>
          <w:szCs w:val="28"/>
        </w:rPr>
        <w:t xml:space="preserve">По завершении обучающимися на дому освоения адаптированных общеобразовательных программ проводится итоговая аттестация в порядке, </w:t>
      </w:r>
      <w:r w:rsidRPr="008C25B7">
        <w:rPr>
          <w:color w:val="000000"/>
          <w:sz w:val="28"/>
          <w:szCs w:val="28"/>
        </w:rPr>
        <w:lastRenderedPageBreak/>
        <w:t>формах и сроки</w:t>
      </w:r>
      <w:r>
        <w:rPr>
          <w:color w:val="000000"/>
          <w:sz w:val="28"/>
          <w:szCs w:val="28"/>
        </w:rPr>
        <w:t>,</w:t>
      </w:r>
      <w:r w:rsidRPr="008C25B7">
        <w:rPr>
          <w:color w:val="000000"/>
          <w:sz w:val="28"/>
          <w:szCs w:val="28"/>
        </w:rPr>
        <w:t xml:space="preserve"> установленные положением ГКОУКО «Обнинская школа-интернат «Надежда».</w:t>
      </w:r>
    </w:p>
    <w:p w:rsidR="004128BA" w:rsidRPr="004128BA" w:rsidRDefault="004128BA" w:rsidP="005209B2">
      <w:pPr>
        <w:pStyle w:val="ac"/>
        <w:widowControl w:val="0"/>
        <w:numPr>
          <w:ilvl w:val="1"/>
          <w:numId w:val="3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233F6D">
        <w:rPr>
          <w:sz w:val="28"/>
          <w:szCs w:val="28"/>
        </w:rPr>
        <w:t xml:space="preserve">Обучающимся с ограниченными возможностями здоровья </w:t>
      </w:r>
      <w:r>
        <w:rPr>
          <w:sz w:val="28"/>
          <w:szCs w:val="28"/>
        </w:rPr>
        <w:t xml:space="preserve">на дому по </w:t>
      </w:r>
      <w:r w:rsidRPr="00233F6D">
        <w:rPr>
          <w:sz w:val="28"/>
          <w:szCs w:val="28"/>
        </w:rPr>
        <w:t>адаптированным основным общеобразовательным программам, образовательная организация в связи с завершением обучения выдает свидетельств</w:t>
      </w:r>
      <w:r w:rsidR="00BD0AA6">
        <w:rPr>
          <w:sz w:val="28"/>
          <w:szCs w:val="28"/>
        </w:rPr>
        <w:t>о</w:t>
      </w:r>
      <w:r w:rsidRPr="00233F6D">
        <w:rPr>
          <w:sz w:val="28"/>
          <w:szCs w:val="28"/>
        </w:rPr>
        <w:t xml:space="preserve"> об обучении</w:t>
      </w:r>
      <w:r>
        <w:rPr>
          <w:sz w:val="28"/>
          <w:szCs w:val="28"/>
        </w:rPr>
        <w:t>.</w:t>
      </w:r>
    </w:p>
    <w:p w:rsidR="004128BA" w:rsidRPr="004128BA" w:rsidRDefault="004128BA" w:rsidP="004128BA">
      <w:pPr>
        <w:widowControl w:val="0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4128BA" w:rsidRPr="004128BA" w:rsidRDefault="004128BA" w:rsidP="004128BA">
      <w:pPr>
        <w:pStyle w:val="ac"/>
        <w:numPr>
          <w:ilvl w:val="0"/>
          <w:numId w:val="1"/>
        </w:numPr>
        <w:jc w:val="center"/>
        <w:rPr>
          <w:rStyle w:val="a5"/>
          <w:sz w:val="28"/>
          <w:szCs w:val="28"/>
        </w:rPr>
      </w:pPr>
      <w:r w:rsidRPr="004128BA">
        <w:rPr>
          <w:rStyle w:val="a5"/>
          <w:sz w:val="28"/>
          <w:szCs w:val="28"/>
        </w:rPr>
        <w:t>Финансовое обеспечение индивидуального обучения детей на дому</w:t>
      </w:r>
    </w:p>
    <w:p w:rsidR="00572382" w:rsidRDefault="00572382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по медицинским показаниям на дому предоставляется обучающимся бесплатно в пределах определенных учебным планом часов.</w:t>
      </w:r>
    </w:p>
    <w:p w:rsidR="00572382" w:rsidRDefault="00572382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школы-интерната, связанного с обучением детей на дому в соответствии с настоящим Положением, обеспечивается в пределах бюджетных средств, выделенных для реализации адаптированных основных общеобразовательных программ, на соответствующий финансовый год. </w:t>
      </w:r>
    </w:p>
    <w:p w:rsidR="004128BA" w:rsidRDefault="004128BA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933592">
        <w:rPr>
          <w:color w:val="000000"/>
          <w:sz w:val="28"/>
          <w:szCs w:val="28"/>
        </w:rPr>
        <w:t>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572382" w:rsidRPr="00933592" w:rsidRDefault="00572382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Оплате подлежат только  индивидуальные аудиторные часы.</w:t>
      </w:r>
    </w:p>
    <w:p w:rsidR="004128BA" w:rsidRPr="00933592" w:rsidRDefault="004128BA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933592">
        <w:rPr>
          <w:color w:val="000000"/>
          <w:sz w:val="28"/>
          <w:szCs w:val="28"/>
        </w:rPr>
        <w:t>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</w:t>
      </w:r>
    </w:p>
    <w:p w:rsidR="004128BA" w:rsidRPr="00933592" w:rsidRDefault="004128BA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933592">
        <w:rPr>
          <w:color w:val="000000"/>
          <w:sz w:val="28"/>
          <w:szCs w:val="28"/>
        </w:rPr>
        <w:t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4128BA" w:rsidRPr="00933592" w:rsidRDefault="004128BA" w:rsidP="005209B2">
      <w:pPr>
        <w:pStyle w:val="ac"/>
        <w:widowControl w:val="0"/>
        <w:numPr>
          <w:ilvl w:val="1"/>
          <w:numId w:val="19"/>
        </w:numPr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933592">
        <w:rPr>
          <w:color w:val="000000"/>
          <w:sz w:val="28"/>
          <w:szCs w:val="28"/>
        </w:rPr>
        <w:t>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773537" w:rsidRPr="00773537" w:rsidRDefault="00773537" w:rsidP="00773537">
      <w:pPr>
        <w:widowControl w:val="0"/>
        <w:autoSpaceDE/>
        <w:autoSpaceDN/>
        <w:adjustRightInd/>
        <w:ind w:left="502"/>
        <w:jc w:val="both"/>
        <w:rPr>
          <w:color w:val="000000"/>
          <w:sz w:val="28"/>
          <w:szCs w:val="28"/>
        </w:rPr>
      </w:pPr>
    </w:p>
    <w:p w:rsidR="00773537" w:rsidRDefault="00773537" w:rsidP="004128BA">
      <w:pPr>
        <w:pStyle w:val="ac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73537">
        <w:rPr>
          <w:b/>
          <w:bCs/>
          <w:sz w:val="28"/>
          <w:szCs w:val="28"/>
        </w:rPr>
        <w:t>Порядок управления образовательным процессом</w:t>
      </w:r>
    </w:p>
    <w:p w:rsidR="00933592" w:rsidRPr="00933592" w:rsidRDefault="00933592" w:rsidP="00933592">
      <w:pPr>
        <w:pStyle w:val="ac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/>
          <w:bCs/>
          <w:sz w:val="28"/>
          <w:szCs w:val="28"/>
        </w:rPr>
        <w:t xml:space="preserve"> </w:t>
      </w:r>
      <w:r w:rsidRPr="00933592">
        <w:rPr>
          <w:bCs/>
          <w:sz w:val="28"/>
          <w:szCs w:val="28"/>
        </w:rPr>
        <w:t>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933592" w:rsidRPr="00933592" w:rsidRDefault="00933592" w:rsidP="00933592">
      <w:pPr>
        <w:pStyle w:val="ac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Cs/>
          <w:sz w:val="28"/>
          <w:szCs w:val="28"/>
        </w:rPr>
        <w:t>В компетенцию администрации школы входят следующие управленческие действия:</w:t>
      </w:r>
    </w:p>
    <w:p w:rsidR="00933592" w:rsidRPr="00933592" w:rsidRDefault="00933592" w:rsidP="005209B2">
      <w:pPr>
        <w:pStyle w:val="ac"/>
        <w:numPr>
          <w:ilvl w:val="3"/>
          <w:numId w:val="20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Cs/>
          <w:sz w:val="28"/>
          <w:szCs w:val="28"/>
        </w:rPr>
        <w:t>принятия решения об организации образовательного процесса;</w:t>
      </w:r>
    </w:p>
    <w:p w:rsidR="00933592" w:rsidRPr="00933592" w:rsidRDefault="00933592" w:rsidP="005209B2">
      <w:pPr>
        <w:pStyle w:val="ac"/>
        <w:numPr>
          <w:ilvl w:val="3"/>
          <w:numId w:val="20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Cs/>
          <w:sz w:val="28"/>
          <w:szCs w:val="28"/>
        </w:rPr>
        <w:t>разработка и утверждение локального акта школы – Положение об организации обр</w:t>
      </w:r>
      <w:r w:rsidR="00572382">
        <w:rPr>
          <w:bCs/>
          <w:sz w:val="28"/>
          <w:szCs w:val="28"/>
        </w:rPr>
        <w:t xml:space="preserve">азовательного процесса в форме </w:t>
      </w:r>
      <w:r w:rsidRPr="00933592">
        <w:rPr>
          <w:bCs/>
          <w:sz w:val="28"/>
          <w:szCs w:val="28"/>
        </w:rPr>
        <w:t>обучения на дому;</w:t>
      </w:r>
    </w:p>
    <w:p w:rsidR="00933592" w:rsidRPr="00933592" w:rsidRDefault="00933592" w:rsidP="005209B2">
      <w:pPr>
        <w:pStyle w:val="ac"/>
        <w:numPr>
          <w:ilvl w:val="3"/>
          <w:numId w:val="20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Cs/>
          <w:sz w:val="28"/>
          <w:szCs w:val="28"/>
        </w:rPr>
        <w:t>контроль за организацией и осуществлением образовательного процесса</w:t>
      </w:r>
      <w:r>
        <w:rPr>
          <w:bCs/>
          <w:sz w:val="28"/>
          <w:szCs w:val="28"/>
        </w:rPr>
        <w:t>.</w:t>
      </w:r>
    </w:p>
    <w:p w:rsidR="00933592" w:rsidRDefault="00933592" w:rsidP="00933592">
      <w:pPr>
        <w:pStyle w:val="ac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933592">
        <w:rPr>
          <w:bCs/>
          <w:sz w:val="28"/>
          <w:szCs w:val="28"/>
        </w:rPr>
        <w:t>Содержание папки «</w:t>
      </w:r>
      <w:r w:rsidR="001D2DE4">
        <w:rPr>
          <w:bCs/>
          <w:sz w:val="28"/>
          <w:szCs w:val="28"/>
        </w:rPr>
        <w:t>О</w:t>
      </w:r>
      <w:r w:rsidRPr="00933592">
        <w:rPr>
          <w:bCs/>
          <w:sz w:val="28"/>
          <w:szCs w:val="28"/>
        </w:rPr>
        <w:t>бучение на дому»: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8C25B7">
        <w:rPr>
          <w:sz w:val="28"/>
          <w:szCs w:val="28"/>
        </w:rPr>
        <w:t>Положение «Об организации обучения детей на дому</w:t>
      </w:r>
      <w:r>
        <w:rPr>
          <w:sz w:val="28"/>
          <w:szCs w:val="28"/>
        </w:rPr>
        <w:t xml:space="preserve"> в </w:t>
      </w:r>
      <w:r w:rsidRPr="001D2DE4">
        <w:rPr>
          <w:sz w:val="28"/>
          <w:szCs w:val="28"/>
        </w:rPr>
        <w:t>ГКОУКО «Обнинская школа-интернат «Надежда»</w:t>
      </w:r>
      <w:r w:rsidRPr="008C25B7">
        <w:rPr>
          <w:sz w:val="28"/>
          <w:szCs w:val="28"/>
        </w:rPr>
        <w:t>;</w:t>
      </w:r>
    </w:p>
    <w:p w:rsidR="001D2DE4" w:rsidRPr="008C25B7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заявления родителей (законных представителей);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8C25B7">
        <w:rPr>
          <w:sz w:val="28"/>
          <w:szCs w:val="28"/>
        </w:rPr>
        <w:t>приказ</w:t>
      </w:r>
      <w:r>
        <w:rPr>
          <w:sz w:val="28"/>
          <w:szCs w:val="28"/>
        </w:rPr>
        <w:t>ов</w:t>
      </w:r>
      <w:r w:rsidRPr="008C25B7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организации </w:t>
      </w:r>
      <w:r w:rsidRPr="008C25B7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Pr="008C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обучающегося </w:t>
      </w:r>
      <w:r w:rsidRPr="008C25B7">
        <w:rPr>
          <w:sz w:val="28"/>
          <w:szCs w:val="28"/>
        </w:rPr>
        <w:t>на дому</w:t>
      </w:r>
      <w:r>
        <w:rPr>
          <w:sz w:val="28"/>
          <w:szCs w:val="28"/>
        </w:rPr>
        <w:t xml:space="preserve"> </w:t>
      </w:r>
      <w:r w:rsidRPr="008C25B7">
        <w:rPr>
          <w:sz w:val="28"/>
          <w:szCs w:val="28"/>
        </w:rPr>
        <w:t>»;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справки из медицинского учреждения о рекомендации обучения;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годовой учебный план обучения на дому;</w:t>
      </w:r>
    </w:p>
    <w:p w:rsidR="001D2DE4" w:rsidRPr="008C25B7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индивидуальный учебный план на каждого обучающегося;</w:t>
      </w:r>
    </w:p>
    <w:p w:rsidR="001D2DE4" w:rsidRPr="008C25B7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8C25B7">
        <w:rPr>
          <w:sz w:val="28"/>
          <w:szCs w:val="28"/>
        </w:rPr>
        <w:t>расписание уроков обучения на каждого ученика, письменно согласованное с родителями (законными представителями);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8C25B7">
        <w:rPr>
          <w:sz w:val="28"/>
          <w:szCs w:val="28"/>
        </w:rPr>
        <w:t xml:space="preserve">учебно-методические комплекты обучения на дому (программы, </w:t>
      </w:r>
      <w:r>
        <w:rPr>
          <w:sz w:val="28"/>
          <w:szCs w:val="28"/>
        </w:rPr>
        <w:t>КТП по каждому предмету, тексты проверочных и контрольных работ</w:t>
      </w:r>
      <w:r w:rsidRPr="008C25B7">
        <w:rPr>
          <w:sz w:val="28"/>
          <w:szCs w:val="28"/>
        </w:rPr>
        <w:t>);</w:t>
      </w:r>
    </w:p>
    <w:p w:rsidR="001D2DE4" w:rsidRDefault="001D2DE4" w:rsidP="001D2DE4">
      <w:pPr>
        <w:pStyle w:val="ac"/>
        <w:widowControl w:val="0"/>
        <w:numPr>
          <w:ilvl w:val="0"/>
          <w:numId w:val="17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контрольно-оценочной деятельности обучения на дому;</w:t>
      </w:r>
    </w:p>
    <w:p w:rsidR="001D2DE4" w:rsidRPr="00933592" w:rsidRDefault="001D2DE4" w:rsidP="00933592">
      <w:pPr>
        <w:pStyle w:val="ac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Папка «Обучение на дому» хранится в архиве школы-интерната 5 лет.</w:t>
      </w:r>
    </w:p>
    <w:p w:rsidR="00773537" w:rsidRPr="001D2DE4" w:rsidRDefault="00773537" w:rsidP="001D2DE4">
      <w:pPr>
        <w:jc w:val="both"/>
        <w:rPr>
          <w:bCs/>
          <w:sz w:val="28"/>
          <w:szCs w:val="28"/>
        </w:rPr>
      </w:pPr>
    </w:p>
    <w:p w:rsidR="00773537" w:rsidRPr="00773537" w:rsidRDefault="00773537" w:rsidP="00773537">
      <w:pPr>
        <w:pStyle w:val="ac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73537">
        <w:rPr>
          <w:b/>
          <w:bCs/>
          <w:sz w:val="28"/>
          <w:szCs w:val="28"/>
        </w:rPr>
        <w:t>Оформление классного журнала и журнала индивидуальных занятий</w:t>
      </w:r>
    </w:p>
    <w:p w:rsidR="008C25B7" w:rsidRPr="00773537" w:rsidRDefault="008C25B7" w:rsidP="00773537">
      <w:pPr>
        <w:pStyle w:val="ac"/>
        <w:widowControl w:val="0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773537">
        <w:rPr>
          <w:sz w:val="28"/>
          <w:szCs w:val="28"/>
        </w:rPr>
        <w:t xml:space="preserve">На каждого обучающегося оформляется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8C25B7" w:rsidRPr="00773537" w:rsidRDefault="008C25B7" w:rsidP="00773537">
      <w:pPr>
        <w:pStyle w:val="ac"/>
        <w:widowControl w:val="0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773537">
        <w:rPr>
          <w:sz w:val="28"/>
          <w:szCs w:val="28"/>
        </w:rPr>
        <w:t>Четвертные, годовые, итоговые отметки переносятся из журнала индивидуальн</w:t>
      </w:r>
      <w:r w:rsidR="00DD17D2">
        <w:rPr>
          <w:sz w:val="28"/>
          <w:szCs w:val="28"/>
        </w:rPr>
        <w:t xml:space="preserve">ых занятий </w:t>
      </w:r>
      <w:r w:rsidRPr="00773537">
        <w:rPr>
          <w:sz w:val="28"/>
          <w:szCs w:val="28"/>
        </w:rPr>
        <w:t>в классный журнал соответствующего класса. Таким же образом в классный журнал вносятся сведения о переводе из класса в класс, о выпуске из образовательного учреждения.</w:t>
      </w:r>
      <w:r w:rsidRPr="008C25B7">
        <w:t xml:space="preserve"> </w:t>
      </w:r>
      <w:r w:rsidRPr="00773537">
        <w:rPr>
          <w:sz w:val="28"/>
          <w:szCs w:val="28"/>
        </w:rPr>
        <w:t>Все итоговые отметки обучающегося на дому вносятся также и в электронный журнал.</w:t>
      </w:r>
    </w:p>
    <w:p w:rsidR="008C25B7" w:rsidRPr="00773537" w:rsidRDefault="008C25B7" w:rsidP="00773537">
      <w:pPr>
        <w:pStyle w:val="ac"/>
        <w:widowControl w:val="0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773537">
        <w:rPr>
          <w:sz w:val="28"/>
          <w:szCs w:val="28"/>
        </w:rPr>
        <w:t>В случае частичной порчи (полной утраты) журнала индивидуальн</w:t>
      </w:r>
      <w:r w:rsidR="00DD17D2">
        <w:rPr>
          <w:sz w:val="28"/>
          <w:szCs w:val="28"/>
        </w:rPr>
        <w:t>ых</w:t>
      </w:r>
      <w:r w:rsidRPr="00773537">
        <w:rPr>
          <w:sz w:val="28"/>
          <w:szCs w:val="28"/>
        </w:rPr>
        <w:t xml:space="preserve"> </w:t>
      </w:r>
      <w:r w:rsidR="00DD17D2">
        <w:rPr>
          <w:sz w:val="28"/>
          <w:szCs w:val="28"/>
        </w:rPr>
        <w:t>занятий</w:t>
      </w:r>
      <w:r w:rsidRPr="00773537">
        <w:rPr>
          <w:sz w:val="28"/>
          <w:szCs w:val="28"/>
        </w:rPr>
        <w:t xml:space="preserve">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</w:p>
    <w:p w:rsidR="008C25B7" w:rsidRPr="00773537" w:rsidRDefault="008C25B7" w:rsidP="00773537">
      <w:pPr>
        <w:pStyle w:val="ac"/>
        <w:widowControl w:val="0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773537">
        <w:rPr>
          <w:sz w:val="28"/>
          <w:szCs w:val="28"/>
        </w:rPr>
        <w:t>Журнал индивидуальн</w:t>
      </w:r>
      <w:r w:rsidR="00DD17D2">
        <w:rPr>
          <w:sz w:val="28"/>
          <w:szCs w:val="28"/>
        </w:rPr>
        <w:t>ых занятий</w:t>
      </w:r>
      <w:r w:rsidRPr="00773537">
        <w:rPr>
          <w:sz w:val="28"/>
          <w:szCs w:val="28"/>
        </w:rPr>
        <w:t xml:space="preserve"> хранится в архиве учреждения 5 лет.</w:t>
      </w:r>
    </w:p>
    <w:p w:rsidR="008C25B7" w:rsidRPr="008C25B7" w:rsidRDefault="008C25B7" w:rsidP="008C25B7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sectPr w:rsidR="008C25B7" w:rsidRPr="008C25B7" w:rsidSect="00DB011E">
      <w:pgSz w:w="11906" w:h="16838"/>
      <w:pgMar w:top="851" w:right="851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57" w:rsidRDefault="00C61757" w:rsidP="00E361B5">
      <w:r>
        <w:separator/>
      </w:r>
    </w:p>
  </w:endnote>
  <w:endnote w:type="continuationSeparator" w:id="0">
    <w:p w:rsidR="00C61757" w:rsidRDefault="00C61757" w:rsidP="00E3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57" w:rsidRDefault="00C61757" w:rsidP="00E361B5">
      <w:r>
        <w:separator/>
      </w:r>
    </w:p>
  </w:footnote>
  <w:footnote w:type="continuationSeparator" w:id="0">
    <w:p w:rsidR="00C61757" w:rsidRDefault="00C61757" w:rsidP="00E3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3">
    <w:nsid w:val="03CC4A69"/>
    <w:multiLevelType w:val="hybridMultilevel"/>
    <w:tmpl w:val="E1AE67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EE79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2826B2"/>
    <w:multiLevelType w:val="hybridMultilevel"/>
    <w:tmpl w:val="54EC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A22CE"/>
    <w:multiLevelType w:val="singleLevel"/>
    <w:tmpl w:val="6DF021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0E6E3AB2"/>
    <w:multiLevelType w:val="hybridMultilevel"/>
    <w:tmpl w:val="64B03492"/>
    <w:lvl w:ilvl="0" w:tplc="1EEA3A5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691EFA"/>
    <w:multiLevelType w:val="hybridMultilevel"/>
    <w:tmpl w:val="4974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926B5"/>
    <w:multiLevelType w:val="hybridMultilevel"/>
    <w:tmpl w:val="4E20A506"/>
    <w:lvl w:ilvl="0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10">
    <w:nsid w:val="17F726F8"/>
    <w:multiLevelType w:val="hybridMultilevel"/>
    <w:tmpl w:val="EE26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70BA5"/>
    <w:multiLevelType w:val="hybridMultilevel"/>
    <w:tmpl w:val="FF5640C6"/>
    <w:lvl w:ilvl="0" w:tplc="B84A8058">
      <w:start w:val="2"/>
      <w:numFmt w:val="decimal"/>
      <w:lvlText w:val="%1.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7B2EAD"/>
    <w:multiLevelType w:val="hybridMultilevel"/>
    <w:tmpl w:val="1F7AD3D6"/>
    <w:lvl w:ilvl="0" w:tplc="6A6E6404">
      <w:start w:val="1"/>
      <w:numFmt w:val="decimal"/>
      <w:lvlText w:val="1.%1."/>
      <w:lvlJc w:val="left"/>
      <w:pPr>
        <w:ind w:left="1800" w:hanging="360"/>
      </w:pPr>
      <w:rPr>
        <w:rFonts w:hint="default"/>
        <w:sz w:val="28"/>
        <w:szCs w:val="28"/>
      </w:rPr>
    </w:lvl>
    <w:lvl w:ilvl="1" w:tplc="1EEA3A50">
      <w:start w:val="1"/>
      <w:numFmt w:val="decimal"/>
      <w:lvlText w:val="1.%2"/>
      <w:lvlJc w:val="left"/>
      <w:pPr>
        <w:ind w:left="252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50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D059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400B1D"/>
    <w:multiLevelType w:val="hybridMultilevel"/>
    <w:tmpl w:val="0AE8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1493F"/>
    <w:multiLevelType w:val="hybridMultilevel"/>
    <w:tmpl w:val="E078101C"/>
    <w:lvl w:ilvl="0" w:tplc="18DC1CA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6766CE"/>
    <w:multiLevelType w:val="hybridMultilevel"/>
    <w:tmpl w:val="6324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CEF563E"/>
    <w:multiLevelType w:val="hybridMultilevel"/>
    <w:tmpl w:val="AE02F526"/>
    <w:lvl w:ilvl="0" w:tplc="D0DE578E">
      <w:start w:val="2"/>
      <w:numFmt w:val="decimal"/>
      <w:lvlText w:val="%1.3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795D"/>
    <w:multiLevelType w:val="hybridMultilevel"/>
    <w:tmpl w:val="61F688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7287B1E"/>
    <w:multiLevelType w:val="multilevel"/>
    <w:tmpl w:val="45205A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  <w:sz w:val="20"/>
      </w:rPr>
    </w:lvl>
  </w:abstractNum>
  <w:abstractNum w:abstractNumId="22">
    <w:nsid w:val="4D381DF1"/>
    <w:multiLevelType w:val="hybridMultilevel"/>
    <w:tmpl w:val="8F62201C"/>
    <w:lvl w:ilvl="0" w:tplc="16B0BC20">
      <w:start w:val="2"/>
      <w:numFmt w:val="decimal"/>
      <w:lvlText w:val="2.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C256B"/>
    <w:multiLevelType w:val="hybridMultilevel"/>
    <w:tmpl w:val="CE10D4C2"/>
    <w:lvl w:ilvl="0" w:tplc="33023DEA">
      <w:start w:val="1"/>
      <w:numFmt w:val="decimal"/>
      <w:lvlText w:val="2.3.%1"/>
      <w:lvlJc w:val="left"/>
      <w:pPr>
        <w:ind w:left="18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F6A1E23"/>
    <w:multiLevelType w:val="hybridMultilevel"/>
    <w:tmpl w:val="101C6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151CD6"/>
    <w:multiLevelType w:val="multilevel"/>
    <w:tmpl w:val="D73A8B1C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1B676C"/>
    <w:multiLevelType w:val="hybridMultilevel"/>
    <w:tmpl w:val="A8B23BD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6D9F3567"/>
    <w:multiLevelType w:val="hybridMultilevel"/>
    <w:tmpl w:val="C9B6EAD2"/>
    <w:lvl w:ilvl="0" w:tplc="23AABAF4">
      <w:start w:val="1"/>
      <w:numFmt w:val="decimal"/>
      <w:lvlText w:val="2.2.%1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8">
    <w:nsid w:val="6DBC0BBA"/>
    <w:multiLevelType w:val="hybridMultilevel"/>
    <w:tmpl w:val="0858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83E9F"/>
    <w:multiLevelType w:val="hybridMultilevel"/>
    <w:tmpl w:val="2988CB0E"/>
    <w:lvl w:ilvl="0" w:tplc="7FC62F0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46D4B"/>
    <w:multiLevelType w:val="hybridMultilevel"/>
    <w:tmpl w:val="1E306F26"/>
    <w:lvl w:ilvl="0" w:tplc="1C5A1F0A">
      <w:start w:val="2"/>
      <w:numFmt w:val="decimal"/>
      <w:lvlText w:val="2.1.%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665B88"/>
    <w:multiLevelType w:val="hybridMultilevel"/>
    <w:tmpl w:val="78A4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F1542"/>
    <w:multiLevelType w:val="multilevel"/>
    <w:tmpl w:val="245A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79B027E0"/>
    <w:multiLevelType w:val="hybridMultilevel"/>
    <w:tmpl w:val="A18E46F0"/>
    <w:lvl w:ilvl="0" w:tplc="99164D86">
      <w:start w:val="2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CE6815"/>
    <w:multiLevelType w:val="hybridMultilevel"/>
    <w:tmpl w:val="58B0DCE0"/>
    <w:lvl w:ilvl="0" w:tplc="019AAB10">
      <w:start w:val="1"/>
      <w:numFmt w:val="decimal"/>
      <w:lvlText w:val="2.%1"/>
      <w:lvlJc w:val="left"/>
      <w:pPr>
        <w:ind w:left="862" w:hanging="360"/>
      </w:pPr>
      <w:rPr>
        <w:rFonts w:cs="Times New Roman" w:hint="default"/>
        <w:sz w:val="28"/>
        <w:szCs w:val="28"/>
      </w:rPr>
    </w:lvl>
    <w:lvl w:ilvl="1" w:tplc="0438573A">
      <w:start w:val="1"/>
      <w:numFmt w:val="decimal"/>
      <w:lvlText w:val="2.%2."/>
      <w:lvlJc w:val="left"/>
      <w:pPr>
        <w:ind w:left="1582" w:hanging="360"/>
      </w:pPr>
      <w:rPr>
        <w:rFonts w:hint="default"/>
        <w:sz w:val="28"/>
        <w:szCs w:val="28"/>
      </w:rPr>
    </w:lvl>
    <w:lvl w:ilvl="2" w:tplc="8D08DA06">
      <w:start w:val="6"/>
      <w:numFmt w:val="decimal"/>
      <w:lvlText w:val="%3"/>
      <w:lvlJc w:val="left"/>
      <w:pPr>
        <w:ind w:left="2482" w:hanging="360"/>
      </w:pPr>
      <w:rPr>
        <w:rFonts w:hint="default"/>
        <w:b/>
      </w:rPr>
    </w:lvl>
    <w:lvl w:ilvl="3" w:tplc="0D724370">
      <w:start w:val="5"/>
      <w:numFmt w:val="bullet"/>
      <w:lvlText w:val="•"/>
      <w:lvlJc w:val="left"/>
      <w:pPr>
        <w:ind w:left="3022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12"/>
  </w:num>
  <w:num w:numId="3">
    <w:abstractNumId w:val="34"/>
  </w:num>
  <w:num w:numId="4">
    <w:abstractNumId w:val="10"/>
  </w:num>
  <w:num w:numId="5">
    <w:abstractNumId w:val="29"/>
  </w:num>
  <w:num w:numId="6">
    <w:abstractNumId w:val="3"/>
  </w:num>
  <w:num w:numId="7">
    <w:abstractNumId w:val="7"/>
  </w:num>
  <w:num w:numId="8">
    <w:abstractNumId w:val="33"/>
  </w:num>
  <w:num w:numId="9">
    <w:abstractNumId w:val="11"/>
  </w:num>
  <w:num w:numId="10">
    <w:abstractNumId w:val="30"/>
  </w:num>
  <w:num w:numId="11">
    <w:abstractNumId w:val="22"/>
  </w:num>
  <w:num w:numId="12">
    <w:abstractNumId w:val="27"/>
  </w:num>
  <w:num w:numId="13">
    <w:abstractNumId w:val="23"/>
  </w:num>
  <w:num w:numId="14">
    <w:abstractNumId w:val="19"/>
  </w:num>
  <w:num w:numId="15">
    <w:abstractNumId w:val="16"/>
  </w:num>
  <w:num w:numId="16">
    <w:abstractNumId w:val="24"/>
  </w:num>
  <w:num w:numId="17">
    <w:abstractNumId w:val="31"/>
  </w:num>
  <w:num w:numId="18">
    <w:abstractNumId w:val="9"/>
  </w:num>
  <w:num w:numId="19">
    <w:abstractNumId w:val="25"/>
  </w:num>
  <w:num w:numId="20">
    <w:abstractNumId w:val="8"/>
  </w:num>
  <w:num w:numId="21">
    <w:abstractNumId w:val="20"/>
  </w:num>
  <w:num w:numId="22">
    <w:abstractNumId w:val="6"/>
  </w:num>
  <w:num w:numId="2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4"/>
  </w:num>
  <w:num w:numId="27">
    <w:abstractNumId w:val="15"/>
  </w:num>
  <w:num w:numId="28">
    <w:abstractNumId w:val="4"/>
  </w:num>
  <w:num w:numId="29">
    <w:abstractNumId w:val="17"/>
  </w:num>
  <w:num w:numId="30">
    <w:abstractNumId w:val="26"/>
  </w:num>
  <w:num w:numId="31">
    <w:abstractNumId w:val="28"/>
  </w:num>
  <w:num w:numId="3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78"/>
    <w:rsid w:val="00006E5C"/>
    <w:rsid w:val="000242A7"/>
    <w:rsid w:val="00025991"/>
    <w:rsid w:val="00053489"/>
    <w:rsid w:val="00067085"/>
    <w:rsid w:val="00071493"/>
    <w:rsid w:val="000754F6"/>
    <w:rsid w:val="000901A6"/>
    <w:rsid w:val="000B1B1B"/>
    <w:rsid w:val="000E0813"/>
    <w:rsid w:val="000E1542"/>
    <w:rsid w:val="000E3BAA"/>
    <w:rsid w:val="000E44FA"/>
    <w:rsid w:val="000E5EC7"/>
    <w:rsid w:val="0010016B"/>
    <w:rsid w:val="00105422"/>
    <w:rsid w:val="00106408"/>
    <w:rsid w:val="00114DDE"/>
    <w:rsid w:val="00115B1C"/>
    <w:rsid w:val="001613A5"/>
    <w:rsid w:val="0016302E"/>
    <w:rsid w:val="00163585"/>
    <w:rsid w:val="00183EA2"/>
    <w:rsid w:val="00191797"/>
    <w:rsid w:val="001A0310"/>
    <w:rsid w:val="001A0998"/>
    <w:rsid w:val="001B5B69"/>
    <w:rsid w:val="001C6A13"/>
    <w:rsid w:val="001D2DE4"/>
    <w:rsid w:val="002018C1"/>
    <w:rsid w:val="00202B24"/>
    <w:rsid w:val="002075FF"/>
    <w:rsid w:val="00233F6D"/>
    <w:rsid w:val="00250104"/>
    <w:rsid w:val="002579A3"/>
    <w:rsid w:val="002671E6"/>
    <w:rsid w:val="00281D2E"/>
    <w:rsid w:val="00283337"/>
    <w:rsid w:val="002A0111"/>
    <w:rsid w:val="002C06DD"/>
    <w:rsid w:val="002D1BF4"/>
    <w:rsid w:val="002F0273"/>
    <w:rsid w:val="002F2FB3"/>
    <w:rsid w:val="002F4A42"/>
    <w:rsid w:val="0030221E"/>
    <w:rsid w:val="00326CB4"/>
    <w:rsid w:val="00333CDC"/>
    <w:rsid w:val="0034155A"/>
    <w:rsid w:val="00344384"/>
    <w:rsid w:val="0034714E"/>
    <w:rsid w:val="00372051"/>
    <w:rsid w:val="00372BF3"/>
    <w:rsid w:val="0038540F"/>
    <w:rsid w:val="00393167"/>
    <w:rsid w:val="00393DEA"/>
    <w:rsid w:val="0039660C"/>
    <w:rsid w:val="003A6E6F"/>
    <w:rsid w:val="003B140F"/>
    <w:rsid w:val="003D7449"/>
    <w:rsid w:val="003E311C"/>
    <w:rsid w:val="003F3C0F"/>
    <w:rsid w:val="004128BA"/>
    <w:rsid w:val="00413477"/>
    <w:rsid w:val="00421384"/>
    <w:rsid w:val="0042290C"/>
    <w:rsid w:val="00427778"/>
    <w:rsid w:val="00436EEB"/>
    <w:rsid w:val="0045335F"/>
    <w:rsid w:val="00463537"/>
    <w:rsid w:val="00481E43"/>
    <w:rsid w:val="00492156"/>
    <w:rsid w:val="004A2D02"/>
    <w:rsid w:val="004B05C9"/>
    <w:rsid w:val="004B109D"/>
    <w:rsid w:val="004B2674"/>
    <w:rsid w:val="004C1189"/>
    <w:rsid w:val="004D236D"/>
    <w:rsid w:val="004F51DB"/>
    <w:rsid w:val="004F60C4"/>
    <w:rsid w:val="00507E8B"/>
    <w:rsid w:val="005209B2"/>
    <w:rsid w:val="00521454"/>
    <w:rsid w:val="00521CCA"/>
    <w:rsid w:val="00536ED9"/>
    <w:rsid w:val="00540AF2"/>
    <w:rsid w:val="0054440B"/>
    <w:rsid w:val="0054773E"/>
    <w:rsid w:val="00557E41"/>
    <w:rsid w:val="00572382"/>
    <w:rsid w:val="00582252"/>
    <w:rsid w:val="0058637F"/>
    <w:rsid w:val="005A431F"/>
    <w:rsid w:val="005C6B3A"/>
    <w:rsid w:val="005E0C0B"/>
    <w:rsid w:val="005E4AB8"/>
    <w:rsid w:val="005E6B3F"/>
    <w:rsid w:val="005F3696"/>
    <w:rsid w:val="0060027E"/>
    <w:rsid w:val="00604FAC"/>
    <w:rsid w:val="00621FA9"/>
    <w:rsid w:val="00625966"/>
    <w:rsid w:val="006335E2"/>
    <w:rsid w:val="006503DA"/>
    <w:rsid w:val="006562A0"/>
    <w:rsid w:val="00666A1C"/>
    <w:rsid w:val="00683021"/>
    <w:rsid w:val="00683915"/>
    <w:rsid w:val="00690ABA"/>
    <w:rsid w:val="00692E67"/>
    <w:rsid w:val="006A5A13"/>
    <w:rsid w:val="006B5443"/>
    <w:rsid w:val="006D0230"/>
    <w:rsid w:val="006D28B9"/>
    <w:rsid w:val="006E2CC5"/>
    <w:rsid w:val="00700C1F"/>
    <w:rsid w:val="00702175"/>
    <w:rsid w:val="007066ED"/>
    <w:rsid w:val="00726F91"/>
    <w:rsid w:val="007430A0"/>
    <w:rsid w:val="0074467F"/>
    <w:rsid w:val="007458B0"/>
    <w:rsid w:val="0076075E"/>
    <w:rsid w:val="00773537"/>
    <w:rsid w:val="0077523F"/>
    <w:rsid w:val="00786089"/>
    <w:rsid w:val="007A4222"/>
    <w:rsid w:val="007B0952"/>
    <w:rsid w:val="007B17B5"/>
    <w:rsid w:val="007B1F63"/>
    <w:rsid w:val="007C32C8"/>
    <w:rsid w:val="007D3616"/>
    <w:rsid w:val="007F12B8"/>
    <w:rsid w:val="007F5906"/>
    <w:rsid w:val="008068F6"/>
    <w:rsid w:val="0081016F"/>
    <w:rsid w:val="00815DCA"/>
    <w:rsid w:val="008207E7"/>
    <w:rsid w:val="0082756D"/>
    <w:rsid w:val="00851C70"/>
    <w:rsid w:val="0086058E"/>
    <w:rsid w:val="00874E0F"/>
    <w:rsid w:val="00874FB7"/>
    <w:rsid w:val="00883CEC"/>
    <w:rsid w:val="00884494"/>
    <w:rsid w:val="008B2CED"/>
    <w:rsid w:val="008B7E54"/>
    <w:rsid w:val="008C003E"/>
    <w:rsid w:val="008C16F2"/>
    <w:rsid w:val="008C25B7"/>
    <w:rsid w:val="008E1014"/>
    <w:rsid w:val="008F175F"/>
    <w:rsid w:val="00902B50"/>
    <w:rsid w:val="009110AF"/>
    <w:rsid w:val="009246BB"/>
    <w:rsid w:val="00933592"/>
    <w:rsid w:val="00971ADC"/>
    <w:rsid w:val="00975740"/>
    <w:rsid w:val="009950C3"/>
    <w:rsid w:val="009B5EA4"/>
    <w:rsid w:val="009C2D95"/>
    <w:rsid w:val="00A019BF"/>
    <w:rsid w:val="00A0359A"/>
    <w:rsid w:val="00A158D0"/>
    <w:rsid w:val="00A162C8"/>
    <w:rsid w:val="00A52FC0"/>
    <w:rsid w:val="00A635B0"/>
    <w:rsid w:val="00A75129"/>
    <w:rsid w:val="00A82881"/>
    <w:rsid w:val="00A84156"/>
    <w:rsid w:val="00AB2752"/>
    <w:rsid w:val="00AB3F5E"/>
    <w:rsid w:val="00AB69D9"/>
    <w:rsid w:val="00AC1F49"/>
    <w:rsid w:val="00AD3EF2"/>
    <w:rsid w:val="00AE0DC7"/>
    <w:rsid w:val="00AE4271"/>
    <w:rsid w:val="00AE5CCD"/>
    <w:rsid w:val="00AF29AC"/>
    <w:rsid w:val="00AF3099"/>
    <w:rsid w:val="00B10DAF"/>
    <w:rsid w:val="00B11F7B"/>
    <w:rsid w:val="00B16B46"/>
    <w:rsid w:val="00B25CE9"/>
    <w:rsid w:val="00B26641"/>
    <w:rsid w:val="00B43204"/>
    <w:rsid w:val="00B43EC0"/>
    <w:rsid w:val="00B47726"/>
    <w:rsid w:val="00B75E30"/>
    <w:rsid w:val="00B84E68"/>
    <w:rsid w:val="00BA0B73"/>
    <w:rsid w:val="00BA5509"/>
    <w:rsid w:val="00BA5D80"/>
    <w:rsid w:val="00BB0478"/>
    <w:rsid w:val="00BB5F6A"/>
    <w:rsid w:val="00BC6A38"/>
    <w:rsid w:val="00BD0AA6"/>
    <w:rsid w:val="00BD2743"/>
    <w:rsid w:val="00BD7427"/>
    <w:rsid w:val="00BE5010"/>
    <w:rsid w:val="00BE6BF8"/>
    <w:rsid w:val="00BE6E05"/>
    <w:rsid w:val="00C03D96"/>
    <w:rsid w:val="00C16823"/>
    <w:rsid w:val="00C173C8"/>
    <w:rsid w:val="00C20AA9"/>
    <w:rsid w:val="00C2767B"/>
    <w:rsid w:val="00C276DB"/>
    <w:rsid w:val="00C27DC2"/>
    <w:rsid w:val="00C42AFA"/>
    <w:rsid w:val="00C45647"/>
    <w:rsid w:val="00C50C06"/>
    <w:rsid w:val="00C52E7C"/>
    <w:rsid w:val="00C54C05"/>
    <w:rsid w:val="00C61757"/>
    <w:rsid w:val="00C71641"/>
    <w:rsid w:val="00C777F9"/>
    <w:rsid w:val="00C82645"/>
    <w:rsid w:val="00CA0920"/>
    <w:rsid w:val="00CB044B"/>
    <w:rsid w:val="00CC2709"/>
    <w:rsid w:val="00CC3D9A"/>
    <w:rsid w:val="00CC535B"/>
    <w:rsid w:val="00CD3ED3"/>
    <w:rsid w:val="00CD62F4"/>
    <w:rsid w:val="00CF08A1"/>
    <w:rsid w:val="00D10C3C"/>
    <w:rsid w:val="00D110D1"/>
    <w:rsid w:val="00D266B2"/>
    <w:rsid w:val="00D4399A"/>
    <w:rsid w:val="00D64AF7"/>
    <w:rsid w:val="00D75AB9"/>
    <w:rsid w:val="00DA3BCB"/>
    <w:rsid w:val="00DB011E"/>
    <w:rsid w:val="00DC5AE4"/>
    <w:rsid w:val="00DC5AE7"/>
    <w:rsid w:val="00DD07CD"/>
    <w:rsid w:val="00DD17D2"/>
    <w:rsid w:val="00DD3CAF"/>
    <w:rsid w:val="00DD56A1"/>
    <w:rsid w:val="00DE6FB6"/>
    <w:rsid w:val="00E14248"/>
    <w:rsid w:val="00E25FD2"/>
    <w:rsid w:val="00E361B5"/>
    <w:rsid w:val="00E53562"/>
    <w:rsid w:val="00E67D2B"/>
    <w:rsid w:val="00E731DE"/>
    <w:rsid w:val="00E86233"/>
    <w:rsid w:val="00E8700B"/>
    <w:rsid w:val="00E8710D"/>
    <w:rsid w:val="00E94701"/>
    <w:rsid w:val="00EA178A"/>
    <w:rsid w:val="00EA6FC3"/>
    <w:rsid w:val="00EC0790"/>
    <w:rsid w:val="00EC5670"/>
    <w:rsid w:val="00ED6892"/>
    <w:rsid w:val="00F000A1"/>
    <w:rsid w:val="00F32BE6"/>
    <w:rsid w:val="00F34C16"/>
    <w:rsid w:val="00F35A4D"/>
    <w:rsid w:val="00F511F3"/>
    <w:rsid w:val="00F7509C"/>
    <w:rsid w:val="00F7518C"/>
    <w:rsid w:val="00F83BB8"/>
    <w:rsid w:val="00F95115"/>
    <w:rsid w:val="00FA5E61"/>
    <w:rsid w:val="00FB4891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1A180-48FC-4939-898A-BCBFDE6A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1F7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B11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uiPriority w:val="99"/>
    <w:rsid w:val="00B11F7B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99"/>
    <w:qFormat/>
    <w:rsid w:val="00B11F7B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B11F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11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B11F7B"/>
    <w:rPr>
      <w:rFonts w:ascii="Times New Roman" w:hAnsi="Times New Roman" w:cs="Times New Roman"/>
      <w:sz w:val="26"/>
      <w:szCs w:val="26"/>
      <w:u w:val="none"/>
    </w:rPr>
  </w:style>
  <w:style w:type="paragraph" w:styleId="a8">
    <w:name w:val="No Spacing"/>
    <w:uiPriority w:val="1"/>
    <w:qFormat/>
    <w:rsid w:val="00B11F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B5F6A"/>
    <w:rPr>
      <w:color w:val="0000FF"/>
      <w:u w:val="single"/>
    </w:rPr>
  </w:style>
  <w:style w:type="character" w:customStyle="1" w:styleId="FontStyle57">
    <w:name w:val="Font Style57"/>
    <w:basedOn w:val="a0"/>
    <w:rsid w:val="00BB5F6A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rsid w:val="00BB5F6A"/>
    <w:pPr>
      <w:suppressAutoHyphens/>
      <w:autoSpaceDE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BB5F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BB5F6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yle48">
    <w:name w:val="Style48"/>
    <w:basedOn w:val="a"/>
    <w:rsid w:val="00BB5F6A"/>
    <w:pPr>
      <w:widowControl w:val="0"/>
      <w:suppressAutoHyphens/>
      <w:autoSpaceDN/>
      <w:adjustRightInd/>
      <w:spacing w:line="274" w:lineRule="exact"/>
      <w:jc w:val="both"/>
    </w:pPr>
    <w:rPr>
      <w:kern w:val="1"/>
      <w:lang w:eastAsia="zh-CN"/>
    </w:rPr>
  </w:style>
  <w:style w:type="paragraph" w:customStyle="1" w:styleId="Style38">
    <w:name w:val="Style38"/>
    <w:basedOn w:val="a"/>
    <w:rsid w:val="00BB5F6A"/>
    <w:pPr>
      <w:widowControl w:val="0"/>
      <w:suppressAutoHyphens/>
      <w:autoSpaceDN/>
      <w:adjustRightInd/>
      <w:spacing w:line="278" w:lineRule="exact"/>
      <w:ind w:firstLine="715"/>
      <w:jc w:val="both"/>
    </w:pPr>
    <w:rPr>
      <w:kern w:val="1"/>
      <w:lang w:eastAsia="zh-CN"/>
    </w:rPr>
  </w:style>
  <w:style w:type="paragraph" w:styleId="ac">
    <w:name w:val="List Paragraph"/>
    <w:basedOn w:val="a"/>
    <w:uiPriority w:val="34"/>
    <w:qFormat/>
    <w:rsid w:val="0068391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56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56A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AF29AC"/>
    <w:pPr>
      <w:autoSpaceDE/>
      <w:autoSpaceDN/>
      <w:adjustRightInd/>
      <w:spacing w:before="100" w:beforeAutospacing="1" w:after="100" w:afterAutospacing="1"/>
    </w:pPr>
  </w:style>
  <w:style w:type="character" w:customStyle="1" w:styleId="basetextdefine1">
    <w:name w:val="basetextdefine1"/>
    <w:basedOn w:val="a0"/>
    <w:rsid w:val="004F60C4"/>
  </w:style>
  <w:style w:type="table" w:styleId="af0">
    <w:name w:val="Table Grid"/>
    <w:basedOn w:val="a1"/>
    <w:uiPriority w:val="59"/>
    <w:rsid w:val="001A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C42AFA"/>
    <w:rPr>
      <w:rFonts w:ascii="Times New Roman" w:hAnsi="Times New Roman" w:cs="Times New Roman"/>
      <w:sz w:val="20"/>
      <w:szCs w:val="20"/>
      <w:u w:val="none"/>
    </w:rPr>
  </w:style>
  <w:style w:type="character" w:styleId="af1">
    <w:name w:val="footnote reference"/>
    <w:basedOn w:val="a0"/>
    <w:semiHidden/>
    <w:rsid w:val="00E361B5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42290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2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290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2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BD09-0B74-4AA3-A2F8-4B0A978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NomenNescio</cp:lastModifiedBy>
  <cp:revision>5</cp:revision>
  <cp:lastPrinted>2021-01-22T12:31:00Z</cp:lastPrinted>
  <dcterms:created xsi:type="dcterms:W3CDTF">2020-08-26T13:19:00Z</dcterms:created>
  <dcterms:modified xsi:type="dcterms:W3CDTF">2021-05-28T09:09:00Z</dcterms:modified>
</cp:coreProperties>
</file>